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54" w:rsidRDefault="009C58E1">
      <w:pPr>
        <w:adjustRightInd w:val="0"/>
        <w:snapToGrid w:val="0"/>
        <w:spacing w:line="360" w:lineRule="auto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附件：</w:t>
      </w:r>
    </w:p>
    <w:p w:rsidR="00D97354" w:rsidRDefault="00D97354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</w:p>
    <w:p w:rsidR="00D97354" w:rsidRDefault="009C58E1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  <w:r>
        <w:rPr>
          <w:rFonts w:eastAsia="黑体" w:hint="eastAsia"/>
          <w:szCs w:val="32"/>
        </w:rPr>
        <w:t>第七届江苏测绘地理信息学会青年科技论坛回执</w:t>
      </w:r>
    </w:p>
    <w:p w:rsidR="00D97354" w:rsidRDefault="00D97354">
      <w:pPr>
        <w:adjustRightInd w:val="0"/>
        <w:snapToGrid w:val="0"/>
        <w:spacing w:line="360" w:lineRule="auto"/>
        <w:jc w:val="center"/>
        <w:rPr>
          <w:rFonts w:eastAsia="黑体"/>
          <w:szCs w:val="32"/>
        </w:rPr>
      </w:pPr>
    </w:p>
    <w:tbl>
      <w:tblPr>
        <w:tblW w:w="922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96"/>
        <w:gridCol w:w="1134"/>
        <w:gridCol w:w="263"/>
        <w:gridCol w:w="992"/>
        <w:gridCol w:w="142"/>
        <w:gridCol w:w="168"/>
        <w:gridCol w:w="628"/>
        <w:gridCol w:w="763"/>
        <w:gridCol w:w="851"/>
        <w:gridCol w:w="1573"/>
      </w:tblGrid>
      <w:tr w:rsidR="00D97354">
        <w:trPr>
          <w:cantSplit/>
          <w:trHeight w:val="539"/>
        </w:trPr>
        <w:tc>
          <w:tcPr>
            <w:tcW w:w="1418" w:type="dxa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296" w:type="dxa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2424" w:type="dxa"/>
            <w:gridSpan w:val="2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7354">
        <w:trPr>
          <w:cantSplit/>
          <w:trHeight w:val="454"/>
        </w:trPr>
        <w:tc>
          <w:tcPr>
            <w:tcW w:w="1418" w:type="dxa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810" w:type="dxa"/>
            <w:gridSpan w:val="10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7354">
        <w:trPr>
          <w:cantSplit/>
          <w:trHeight w:val="455"/>
        </w:trPr>
        <w:tc>
          <w:tcPr>
            <w:tcW w:w="1418" w:type="dxa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4623" w:type="dxa"/>
            <w:gridSpan w:val="7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573" w:type="dxa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7354">
        <w:trPr>
          <w:cantSplit/>
          <w:trHeight w:val="703"/>
        </w:trPr>
        <w:tc>
          <w:tcPr>
            <w:tcW w:w="2714" w:type="dxa"/>
            <w:gridSpan w:val="2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手机号码/办公电话</w:t>
            </w:r>
          </w:p>
        </w:tc>
        <w:tc>
          <w:tcPr>
            <w:tcW w:w="3327" w:type="dxa"/>
            <w:gridSpan w:val="6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573" w:type="dxa"/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7354">
        <w:trPr>
          <w:cantSplit/>
          <w:trHeight w:val="708"/>
        </w:trPr>
        <w:tc>
          <w:tcPr>
            <w:tcW w:w="1418" w:type="dxa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  <w:tc>
          <w:tcPr>
            <w:tcW w:w="3995" w:type="dxa"/>
            <w:gridSpan w:val="6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第1天：是（  ）/否（   ）</w:t>
            </w:r>
          </w:p>
        </w:tc>
        <w:tc>
          <w:tcPr>
            <w:tcW w:w="3815" w:type="dxa"/>
            <w:gridSpan w:val="4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第2天：是（  ）/否（   ）</w:t>
            </w:r>
          </w:p>
        </w:tc>
      </w:tr>
      <w:tr w:rsidR="00D97354">
        <w:trPr>
          <w:cantSplit/>
          <w:trHeight w:val="708"/>
        </w:trPr>
        <w:tc>
          <w:tcPr>
            <w:tcW w:w="1418" w:type="dxa"/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是否作会议交流</w:t>
            </w:r>
          </w:p>
        </w:tc>
        <w:tc>
          <w:tcPr>
            <w:tcW w:w="2430" w:type="dxa"/>
            <w:gridSpan w:val="2"/>
            <w:tcBorders>
              <w:right w:val="single" w:sz="4" w:space="0" w:color="auto"/>
            </w:tcBorders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是（  ）/否（   ）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54" w:rsidRDefault="009C58E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拟定交流题目</w:t>
            </w:r>
          </w:p>
        </w:tc>
        <w:tc>
          <w:tcPr>
            <w:tcW w:w="4125" w:type="dxa"/>
            <w:gridSpan w:val="6"/>
            <w:tcBorders>
              <w:left w:val="single" w:sz="4" w:space="0" w:color="auto"/>
            </w:tcBorders>
            <w:vAlign w:val="center"/>
          </w:tcPr>
          <w:p w:rsidR="00D97354" w:rsidRDefault="00D9735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97354" w:rsidRDefault="00D97354">
      <w:pPr>
        <w:pStyle w:val="ad"/>
        <w:ind w:firstLineChars="0" w:firstLine="0"/>
        <w:jc w:val="left"/>
        <w:rPr>
          <w:rFonts w:ascii="黑体" w:eastAsia="黑体" w:hAnsi="黑体" w:cs="Times New Roman"/>
          <w:sz w:val="24"/>
          <w:szCs w:val="28"/>
        </w:rPr>
      </w:pPr>
    </w:p>
    <w:p w:rsidR="00D97354" w:rsidRDefault="009C58E1">
      <w:pPr>
        <w:pStyle w:val="ad"/>
        <w:ind w:firstLineChars="0" w:firstLine="0"/>
        <w:jc w:val="left"/>
        <w:rPr>
          <w:rFonts w:ascii="黑体" w:eastAsia="黑体" w:hAnsi="黑体" w:cs="Times New Roman"/>
          <w:sz w:val="24"/>
          <w:szCs w:val="28"/>
        </w:rPr>
      </w:pPr>
      <w:r w:rsidRPr="00C11B9C">
        <w:rPr>
          <w:rFonts w:ascii="黑体" w:eastAsia="黑体" w:hAnsi="黑体" w:cs="Times New Roman" w:hint="eastAsia"/>
          <w:sz w:val="24"/>
          <w:szCs w:val="28"/>
        </w:rPr>
        <w:t>备注：请于9月20日前将回执发送至邮箱（</w:t>
      </w:r>
      <w:r w:rsidR="00C11B9C" w:rsidRPr="00C11B9C">
        <w:rPr>
          <w:rFonts w:ascii="黑体" w:eastAsia="黑体" w:hAnsi="黑体" w:cs="Times New Roman"/>
          <w:sz w:val="24"/>
          <w:szCs w:val="28"/>
        </w:rPr>
        <w:t>10975214@qq.com</w:t>
      </w:r>
      <w:r w:rsidRPr="00C11B9C">
        <w:rPr>
          <w:rFonts w:ascii="黑体" w:eastAsia="黑体" w:hAnsi="黑体" w:cs="Times New Roman" w:hint="eastAsia"/>
          <w:sz w:val="24"/>
          <w:szCs w:val="28"/>
        </w:rPr>
        <w:t>）。</w:t>
      </w:r>
      <w:bookmarkStart w:id="0" w:name="_GoBack"/>
      <w:bookmarkEnd w:id="0"/>
    </w:p>
    <w:sectPr w:rsidR="00D97354">
      <w:footerReference w:type="even" r:id="rId10"/>
      <w:footerReference w:type="default" r:id="rId11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9E" w:rsidRDefault="007A0F9E">
      <w:r>
        <w:separator/>
      </w:r>
    </w:p>
  </w:endnote>
  <w:endnote w:type="continuationSeparator" w:id="0">
    <w:p w:rsidR="007A0F9E" w:rsidRDefault="007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54" w:rsidRDefault="009C58E1">
    <w:pPr>
      <w:pStyle w:val="a8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  <w:p w:rsidR="00D97354" w:rsidRDefault="00D973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54" w:rsidRDefault="009C58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11B9C" w:rsidRPr="00C11B9C">
      <w:rPr>
        <w:noProof/>
        <w:lang w:val="zh-CN"/>
      </w:rPr>
      <w:t>1</w:t>
    </w:r>
    <w:r>
      <w:fldChar w:fldCharType="end"/>
    </w:r>
  </w:p>
  <w:p w:rsidR="00D97354" w:rsidRDefault="00D973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9E" w:rsidRDefault="007A0F9E">
      <w:r>
        <w:separator/>
      </w:r>
    </w:p>
  </w:footnote>
  <w:footnote w:type="continuationSeparator" w:id="0">
    <w:p w:rsidR="007A0F9E" w:rsidRDefault="007A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left" w:pos="1026"/>
        </w:tabs>
        <w:ind w:left="1026" w:hanging="425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601"/>
        </w:tabs>
        <w:ind w:left="601" w:firstLine="0"/>
      </w:pPr>
      <w:rPr>
        <w:rFonts w:hint="eastAsia"/>
      </w:rPr>
    </w:lvl>
    <w:lvl w:ilvl="2">
      <w:start w:val="1"/>
      <w:numFmt w:val="decimal"/>
      <w:pStyle w:val="3"/>
      <w:lvlText w:val="%3）"/>
      <w:lvlJc w:val="left"/>
      <w:pPr>
        <w:tabs>
          <w:tab w:val="left" w:pos="1021"/>
        </w:tabs>
        <w:ind w:left="0" w:firstLine="60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585"/>
        </w:tabs>
        <w:ind w:left="258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152"/>
        </w:tabs>
        <w:ind w:left="315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386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428"/>
        </w:tabs>
        <w:ind w:left="442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995"/>
        </w:tabs>
        <w:ind w:left="499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703"/>
        </w:tabs>
        <w:ind w:left="5703" w:hanging="1700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pStyle w:val="a"/>
      <w:lvlText w:val="%1)"/>
      <w:lvlJc w:val="left"/>
      <w:pPr>
        <w:tabs>
          <w:tab w:val="left" w:pos="1021"/>
        </w:tabs>
        <w:ind w:left="0" w:firstLine="601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0AE49CC"/>
    <w:multiLevelType w:val="multilevel"/>
    <w:tmpl w:val="00000000"/>
    <w:lvl w:ilvl="0">
      <w:start w:val="1"/>
      <w:numFmt w:val="decimal"/>
      <w:pStyle w:val="a0"/>
      <w:lvlText w:val="%1."/>
      <w:lvlJc w:val="left"/>
      <w:pPr>
        <w:tabs>
          <w:tab w:val="left" w:pos="1021"/>
        </w:tabs>
        <w:ind w:left="0" w:firstLine="601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ZTAxNWYyNTA2MWU4OWMwNTQ3YjBmZTMwOGRmMzkifQ=="/>
  </w:docVars>
  <w:rsids>
    <w:rsidRoot w:val="00D97354"/>
    <w:rsid w:val="00546BC5"/>
    <w:rsid w:val="007A0F9E"/>
    <w:rsid w:val="00844111"/>
    <w:rsid w:val="009A538C"/>
    <w:rsid w:val="009C58E1"/>
    <w:rsid w:val="00C11B9C"/>
    <w:rsid w:val="00C26113"/>
    <w:rsid w:val="00C55B72"/>
    <w:rsid w:val="00D97354"/>
    <w:rsid w:val="00F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1"/>
    <w:next w:val="a2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1"/>
    <w:next w:val="a2"/>
    <w:qFormat/>
    <w:pPr>
      <w:keepNext/>
      <w:keepLines/>
      <w:numPr>
        <w:ilvl w:val="1"/>
        <w:numId w:val="2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1"/>
    <w:next w:val="a2"/>
    <w:qFormat/>
    <w:pPr>
      <w:keepNext/>
      <w:keepLines/>
      <w:numPr>
        <w:ilvl w:val="2"/>
        <w:numId w:val="2"/>
      </w:numPr>
      <w:spacing w:line="360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 Indent"/>
    <w:basedOn w:val="a1"/>
    <w:link w:val="Char"/>
    <w:pPr>
      <w:ind w:firstLine="601"/>
    </w:pPr>
    <w:rPr>
      <w:bCs/>
      <w:szCs w:val="20"/>
    </w:rPr>
  </w:style>
  <w:style w:type="paragraph" w:styleId="a6">
    <w:name w:val="Date"/>
    <w:basedOn w:val="a1"/>
    <w:next w:val="a1"/>
    <w:link w:val="Char0"/>
    <w:pPr>
      <w:ind w:leftChars="2500" w:left="100"/>
    </w:pPr>
  </w:style>
  <w:style w:type="paragraph" w:styleId="a7">
    <w:name w:val="Balloon Text"/>
    <w:basedOn w:val="a1"/>
    <w:rPr>
      <w:sz w:val="18"/>
      <w:szCs w:val="18"/>
    </w:rPr>
  </w:style>
  <w:style w:type="paragraph" w:styleId="a8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paragraph" w:customStyle="1" w:styleId="ac">
    <w:name w:val="抄送"/>
    <w:basedOn w:val="a1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1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character" w:customStyle="1" w:styleId="CharChar">
    <w:name w:val="主题词 词条 Char Char"/>
    <w:link w:val="af"/>
    <w:rPr>
      <w:rFonts w:ascii="黑体" w:eastAsia="宋体" w:hAnsi="宋体"/>
      <w:b/>
      <w:bCs/>
      <w:kern w:val="2"/>
      <w:sz w:val="32"/>
      <w:szCs w:val="32"/>
      <w:lang w:val="en-US" w:eastAsia="zh-CN" w:bidi="ar-SA"/>
    </w:rPr>
  </w:style>
  <w:style w:type="paragraph" w:customStyle="1" w:styleId="af">
    <w:name w:val="主题词 词条"/>
    <w:basedOn w:val="af0"/>
    <w:link w:val="CharChar"/>
    <w:rPr>
      <w:rFonts w:eastAsia="宋体"/>
      <w:b w:val="0"/>
      <w:bCs/>
    </w:rPr>
  </w:style>
  <w:style w:type="paragraph" w:customStyle="1" w:styleId="af0">
    <w:name w:val="主题词"/>
    <w:basedOn w:val="a1"/>
    <w:link w:val="Char3"/>
    <w:rPr>
      <w:rFonts w:ascii="黑体" w:eastAsia="黑体" w:hAnsi="宋体"/>
      <w:b/>
      <w:szCs w:val="32"/>
    </w:rPr>
  </w:style>
  <w:style w:type="paragraph" w:customStyle="1" w:styleId="af1">
    <w:name w:val="学会署名"/>
    <w:basedOn w:val="a1"/>
    <w:pPr>
      <w:ind w:left="2720"/>
      <w:jc w:val="center"/>
    </w:pPr>
    <w:rPr>
      <w:rFonts w:cs="宋体"/>
      <w:szCs w:val="20"/>
    </w:rPr>
  </w:style>
  <w:style w:type="paragraph" w:customStyle="1" w:styleId="af2">
    <w:name w:val="文号"/>
    <w:basedOn w:val="a1"/>
    <w:qFormat/>
    <w:pPr>
      <w:jc w:val="center"/>
    </w:pPr>
    <w:rPr>
      <w:rFonts w:cs="宋体"/>
      <w:sz w:val="28"/>
      <w:szCs w:val="20"/>
    </w:rPr>
  </w:style>
  <w:style w:type="paragraph" w:customStyle="1" w:styleId="af3">
    <w:name w:val="文头（标题）"/>
    <w:basedOn w:val="a1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3">
    <w:name w:val="主题词 Char"/>
    <w:link w:val="af0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0">
    <w:name w:val="一级编号"/>
    <w:basedOn w:val="a2"/>
    <w:qFormat/>
    <w:pPr>
      <w:numPr>
        <w:numId w:val="3"/>
      </w:numPr>
    </w:pPr>
  </w:style>
  <w:style w:type="paragraph" w:customStyle="1" w:styleId="a">
    <w:name w:val="二级编号"/>
    <w:basedOn w:val="a0"/>
    <w:qFormat/>
    <w:pPr>
      <w:numPr>
        <w:numId w:val="4"/>
      </w:numPr>
    </w:pPr>
  </w:style>
  <w:style w:type="character" w:customStyle="1" w:styleId="Char2">
    <w:name w:val="页眉 Char"/>
    <w:link w:val="a9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8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3"/>
    <w:link w:val="a2"/>
    <w:qFormat/>
    <w:rPr>
      <w:rFonts w:eastAsia="仿宋_GB2312"/>
      <w:bCs/>
      <w:kern w:val="2"/>
      <w:sz w:val="32"/>
    </w:rPr>
  </w:style>
  <w:style w:type="character" w:customStyle="1" w:styleId="Char0">
    <w:name w:val="日期 Char"/>
    <w:basedOn w:val="a3"/>
    <w:link w:val="a6"/>
    <w:rPr>
      <w:rFonts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1"/>
    <w:next w:val="a2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paragraph" w:styleId="2">
    <w:name w:val="heading 2"/>
    <w:basedOn w:val="a1"/>
    <w:next w:val="a2"/>
    <w:qFormat/>
    <w:pPr>
      <w:keepNext/>
      <w:keepLines/>
      <w:numPr>
        <w:ilvl w:val="1"/>
        <w:numId w:val="2"/>
      </w:numPr>
      <w:spacing w:line="360" w:lineRule="auto"/>
      <w:jc w:val="left"/>
      <w:outlineLvl w:val="1"/>
    </w:pPr>
    <w:rPr>
      <w:rFonts w:ascii="Arial" w:eastAsia="宋体" w:hAnsi="Arial" w:hint="eastAsia"/>
      <w:b/>
      <w:bCs/>
      <w:kern w:val="0"/>
      <w:szCs w:val="32"/>
    </w:rPr>
  </w:style>
  <w:style w:type="paragraph" w:styleId="3">
    <w:name w:val="heading 3"/>
    <w:basedOn w:val="a1"/>
    <w:next w:val="a2"/>
    <w:qFormat/>
    <w:pPr>
      <w:keepNext/>
      <w:keepLines/>
      <w:numPr>
        <w:ilvl w:val="2"/>
        <w:numId w:val="2"/>
      </w:numPr>
      <w:spacing w:line="360" w:lineRule="auto"/>
      <w:outlineLvl w:val="2"/>
    </w:pPr>
    <w:rPr>
      <w:b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 Indent"/>
    <w:basedOn w:val="a1"/>
    <w:link w:val="Char"/>
    <w:pPr>
      <w:ind w:firstLine="601"/>
    </w:pPr>
    <w:rPr>
      <w:bCs/>
      <w:szCs w:val="20"/>
    </w:rPr>
  </w:style>
  <w:style w:type="paragraph" w:styleId="a6">
    <w:name w:val="Date"/>
    <w:basedOn w:val="a1"/>
    <w:next w:val="a1"/>
    <w:link w:val="Char0"/>
    <w:pPr>
      <w:ind w:leftChars="2500" w:left="100"/>
    </w:pPr>
  </w:style>
  <w:style w:type="paragraph" w:styleId="a7">
    <w:name w:val="Balloon Text"/>
    <w:basedOn w:val="a1"/>
    <w:rPr>
      <w:sz w:val="18"/>
      <w:szCs w:val="18"/>
    </w:rPr>
  </w:style>
  <w:style w:type="paragraph" w:styleId="a8">
    <w:name w:val="footer"/>
    <w:basedOn w:val="a1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1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paragraph" w:customStyle="1" w:styleId="ac">
    <w:name w:val="抄送"/>
    <w:basedOn w:val="a1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d">
    <w:name w:val="发文数"/>
    <w:basedOn w:val="ae"/>
    <w:uiPriority w:val="99"/>
    <w:qFormat/>
    <w:pPr>
      <w:jc w:val="right"/>
    </w:pPr>
  </w:style>
  <w:style w:type="paragraph" w:customStyle="1" w:styleId="ae">
    <w:name w:val="印发"/>
    <w:basedOn w:val="a1"/>
    <w:uiPriority w:val="99"/>
    <w:pPr>
      <w:ind w:rightChars="120" w:right="384" w:firstLineChars="112" w:firstLine="358"/>
      <w:jc w:val="distribute"/>
    </w:pPr>
    <w:rPr>
      <w:rFonts w:cs="宋体"/>
      <w:szCs w:val="20"/>
    </w:rPr>
  </w:style>
  <w:style w:type="character" w:customStyle="1" w:styleId="CharChar">
    <w:name w:val="主题词 词条 Char Char"/>
    <w:link w:val="af"/>
    <w:rPr>
      <w:rFonts w:ascii="黑体" w:eastAsia="宋体" w:hAnsi="宋体"/>
      <w:b/>
      <w:bCs/>
      <w:kern w:val="2"/>
      <w:sz w:val="32"/>
      <w:szCs w:val="32"/>
      <w:lang w:val="en-US" w:eastAsia="zh-CN" w:bidi="ar-SA"/>
    </w:rPr>
  </w:style>
  <w:style w:type="paragraph" w:customStyle="1" w:styleId="af">
    <w:name w:val="主题词 词条"/>
    <w:basedOn w:val="af0"/>
    <w:link w:val="CharChar"/>
    <w:rPr>
      <w:rFonts w:eastAsia="宋体"/>
      <w:b w:val="0"/>
      <w:bCs/>
    </w:rPr>
  </w:style>
  <w:style w:type="paragraph" w:customStyle="1" w:styleId="af0">
    <w:name w:val="主题词"/>
    <w:basedOn w:val="a1"/>
    <w:link w:val="Char3"/>
    <w:rPr>
      <w:rFonts w:ascii="黑体" w:eastAsia="黑体" w:hAnsi="宋体"/>
      <w:b/>
      <w:szCs w:val="32"/>
    </w:rPr>
  </w:style>
  <w:style w:type="paragraph" w:customStyle="1" w:styleId="af1">
    <w:name w:val="学会署名"/>
    <w:basedOn w:val="a1"/>
    <w:pPr>
      <w:ind w:left="2720"/>
      <w:jc w:val="center"/>
    </w:pPr>
    <w:rPr>
      <w:rFonts w:cs="宋体"/>
      <w:szCs w:val="20"/>
    </w:rPr>
  </w:style>
  <w:style w:type="paragraph" w:customStyle="1" w:styleId="af2">
    <w:name w:val="文号"/>
    <w:basedOn w:val="a1"/>
    <w:qFormat/>
    <w:pPr>
      <w:jc w:val="center"/>
    </w:pPr>
    <w:rPr>
      <w:rFonts w:cs="宋体"/>
      <w:sz w:val="28"/>
      <w:szCs w:val="20"/>
    </w:rPr>
  </w:style>
  <w:style w:type="paragraph" w:customStyle="1" w:styleId="af3">
    <w:name w:val="文头（标题）"/>
    <w:basedOn w:val="a1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Char3">
    <w:name w:val="主题词 Char"/>
    <w:link w:val="af0"/>
    <w:rPr>
      <w:rFonts w:ascii="黑体" w:eastAsia="黑体" w:hAnsi="宋体"/>
      <w:b/>
      <w:kern w:val="2"/>
      <w:sz w:val="32"/>
      <w:szCs w:val="32"/>
      <w:lang w:val="en-US" w:eastAsia="zh-CN" w:bidi="ar-SA"/>
    </w:rPr>
  </w:style>
  <w:style w:type="paragraph" w:customStyle="1" w:styleId="a0">
    <w:name w:val="一级编号"/>
    <w:basedOn w:val="a2"/>
    <w:qFormat/>
    <w:pPr>
      <w:numPr>
        <w:numId w:val="3"/>
      </w:numPr>
    </w:pPr>
  </w:style>
  <w:style w:type="paragraph" w:customStyle="1" w:styleId="a">
    <w:name w:val="二级编号"/>
    <w:basedOn w:val="a0"/>
    <w:qFormat/>
    <w:pPr>
      <w:numPr>
        <w:numId w:val="4"/>
      </w:numPr>
    </w:pPr>
  </w:style>
  <w:style w:type="character" w:customStyle="1" w:styleId="Char2">
    <w:name w:val="页眉 Char"/>
    <w:link w:val="a9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8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3"/>
    <w:link w:val="a2"/>
    <w:qFormat/>
    <w:rPr>
      <w:rFonts w:eastAsia="仿宋_GB2312"/>
      <w:bCs/>
      <w:kern w:val="2"/>
      <w:sz w:val="32"/>
    </w:rPr>
  </w:style>
  <w:style w:type="character" w:customStyle="1" w:styleId="Char0">
    <w:name w:val="日期 Char"/>
    <w:basedOn w:val="a3"/>
    <w:link w:val="a6"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65F62-F4B3-4718-A043-1BB33C5A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江苏省测绘学会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苏测学[]号文件</dc:title>
  <dc:creator>孙建民</dc:creator>
  <cp:keywords>测绘 学会 常务理事会 通知</cp:keywords>
  <cp:lastModifiedBy>55092</cp:lastModifiedBy>
  <cp:revision>4</cp:revision>
  <cp:lastPrinted>2022-01-13T04:28:00Z</cp:lastPrinted>
  <dcterms:created xsi:type="dcterms:W3CDTF">2022-08-31T09:05:00Z</dcterms:created>
  <dcterms:modified xsi:type="dcterms:W3CDTF">2022-09-01T00:59:00Z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8448da24439b45198dc9fb82f5bdc13e</vt:lpwstr>
  </property>
</Properties>
</file>